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964F" w14:textId="7BD3B8AE" w:rsidR="00B22B97" w:rsidRPr="00520C3E" w:rsidRDefault="007B7FD8" w:rsidP="00511647">
      <w:pPr>
        <w:jc w:val="center"/>
        <w:rPr>
          <w:rFonts w:ascii="Comic Sans MS" w:hAnsi="Comic Sans MS"/>
          <w:b/>
          <w:bCs/>
        </w:rPr>
      </w:pPr>
      <w:r w:rsidRPr="00520C3E">
        <w:rPr>
          <w:rFonts w:ascii="Comic Sans MS" w:hAnsi="Comic Sans MS"/>
          <w:b/>
          <w:bCs/>
        </w:rPr>
        <w:t>25 MAGGIO 2024: UNA GIORNATA DA NON DIMENTICARE</w:t>
      </w:r>
    </w:p>
    <w:p w14:paraId="16898D26" w14:textId="77777777" w:rsidR="00587826" w:rsidRDefault="00587826" w:rsidP="00587826">
      <w:pPr>
        <w:rPr>
          <w:rFonts w:ascii="Rockwell" w:hAnsi="Rockwell"/>
          <w:color w:val="1F4E79" w:themeColor="accent1" w:themeShade="80"/>
          <w:sz w:val="28"/>
          <w:szCs w:val="28"/>
        </w:rPr>
      </w:pPr>
    </w:p>
    <w:p w14:paraId="1E054005" w14:textId="77777777" w:rsidR="00587826" w:rsidRPr="00587826" w:rsidRDefault="00587826" w:rsidP="00587826">
      <w:pPr>
        <w:rPr>
          <w:rFonts w:ascii="Rockwell" w:hAnsi="Rockwell"/>
          <w:color w:val="1F4E79" w:themeColor="accent1" w:themeShade="80"/>
          <w:sz w:val="28"/>
          <w:szCs w:val="28"/>
        </w:rPr>
      </w:pPr>
    </w:p>
    <w:p w14:paraId="00C3A5B8" w14:textId="16446D80" w:rsidR="002A6EAB" w:rsidRPr="00520C3E" w:rsidRDefault="005D23B6" w:rsidP="00F01B7D">
      <w:pPr>
        <w:jc w:val="both"/>
        <w:rPr>
          <w:rFonts w:asciiTheme="minorHAnsi" w:hAnsiTheme="minorHAnsi" w:cstheme="minorHAnsi"/>
        </w:rPr>
      </w:pPr>
      <w:r w:rsidRPr="00520C3E">
        <w:rPr>
          <w:rFonts w:asciiTheme="minorHAnsi" w:hAnsiTheme="minorHAnsi" w:cstheme="minorHAnsi"/>
        </w:rPr>
        <w:t>È</w:t>
      </w:r>
      <w:r w:rsidR="00B37F83" w:rsidRPr="00520C3E">
        <w:rPr>
          <w:rFonts w:asciiTheme="minorHAnsi" w:hAnsiTheme="minorHAnsi" w:cstheme="minorHAnsi"/>
        </w:rPr>
        <w:t xml:space="preserve"> una cornice davvero </w:t>
      </w:r>
      <w:r w:rsidR="009C7AE5" w:rsidRPr="00520C3E">
        <w:rPr>
          <w:rFonts w:asciiTheme="minorHAnsi" w:hAnsiTheme="minorHAnsi" w:cstheme="minorHAnsi"/>
        </w:rPr>
        <w:t>suggestiva</w:t>
      </w:r>
      <w:r w:rsidR="00B37F83" w:rsidRPr="00520C3E">
        <w:rPr>
          <w:rFonts w:asciiTheme="minorHAnsi" w:hAnsiTheme="minorHAnsi" w:cstheme="minorHAnsi"/>
        </w:rPr>
        <w:t xml:space="preserve"> quella nella quale, sabato 2</w:t>
      </w:r>
      <w:r w:rsidR="002A6EAB" w:rsidRPr="00520C3E">
        <w:rPr>
          <w:rFonts w:asciiTheme="minorHAnsi" w:hAnsiTheme="minorHAnsi" w:cstheme="minorHAnsi"/>
        </w:rPr>
        <w:t>5</w:t>
      </w:r>
      <w:r w:rsidR="00B37F83" w:rsidRPr="00520C3E">
        <w:rPr>
          <w:rFonts w:asciiTheme="minorHAnsi" w:hAnsiTheme="minorHAnsi" w:cstheme="minorHAnsi"/>
        </w:rPr>
        <w:t xml:space="preserve"> maggio 2024, si è svolta la cerimonia di attribuzione del Premio </w:t>
      </w:r>
      <w:r w:rsidR="00520C3E">
        <w:rPr>
          <w:rFonts w:asciiTheme="minorHAnsi" w:hAnsiTheme="minorHAnsi" w:cstheme="minorHAnsi"/>
        </w:rPr>
        <w:t>“</w:t>
      </w:r>
      <w:r w:rsidR="00B37F83" w:rsidRPr="00520C3E">
        <w:rPr>
          <w:rFonts w:asciiTheme="minorHAnsi" w:hAnsiTheme="minorHAnsi" w:cstheme="minorHAnsi"/>
        </w:rPr>
        <w:t>G. Malinverno</w:t>
      </w:r>
      <w:r w:rsidR="00520C3E">
        <w:rPr>
          <w:rFonts w:asciiTheme="minorHAnsi" w:hAnsiTheme="minorHAnsi" w:cstheme="minorHAnsi"/>
        </w:rPr>
        <w:t>”</w:t>
      </w:r>
      <w:r w:rsidR="00B37F83" w:rsidRPr="00520C3E">
        <w:rPr>
          <w:rFonts w:asciiTheme="minorHAnsi" w:hAnsiTheme="minorHAnsi" w:cstheme="minorHAnsi"/>
        </w:rPr>
        <w:t xml:space="preserve"> per l’anno scolastico 2023/2024, appuntamento ormai consolidato del Consolato di Como Lecco. </w:t>
      </w:r>
    </w:p>
    <w:p w14:paraId="6770BC36" w14:textId="5A297A3A" w:rsidR="00096CB8" w:rsidRPr="00520C3E" w:rsidRDefault="00B37F83" w:rsidP="00F20B06">
      <w:pPr>
        <w:jc w:val="both"/>
        <w:rPr>
          <w:rFonts w:asciiTheme="minorHAnsi" w:hAnsiTheme="minorHAnsi" w:cstheme="minorHAnsi"/>
        </w:rPr>
      </w:pPr>
      <w:r w:rsidRPr="00520C3E">
        <w:rPr>
          <w:rFonts w:asciiTheme="minorHAnsi" w:hAnsiTheme="minorHAnsi" w:cstheme="minorHAnsi"/>
        </w:rPr>
        <w:t>Siamo a Como nella splendida</w:t>
      </w:r>
      <w:r w:rsidR="00520C3E">
        <w:rPr>
          <w:rFonts w:asciiTheme="minorHAnsi" w:hAnsiTheme="minorHAnsi" w:cstheme="minorHAnsi"/>
        </w:rPr>
        <w:t xml:space="preserve"> S</w:t>
      </w:r>
      <w:r w:rsidRPr="00520C3E">
        <w:rPr>
          <w:rFonts w:asciiTheme="minorHAnsi" w:hAnsiTheme="minorHAnsi" w:cstheme="minorHAnsi"/>
        </w:rPr>
        <w:t>ala del Camino</w:t>
      </w:r>
      <w:r w:rsidR="00EE0111" w:rsidRPr="00520C3E">
        <w:rPr>
          <w:rFonts w:asciiTheme="minorHAnsi" w:hAnsiTheme="minorHAnsi" w:cstheme="minorHAnsi"/>
        </w:rPr>
        <w:t xml:space="preserve"> della seicentesca</w:t>
      </w:r>
      <w:r w:rsidRPr="00520C3E">
        <w:rPr>
          <w:rFonts w:asciiTheme="minorHAnsi" w:hAnsiTheme="minorHAnsi" w:cstheme="minorHAnsi"/>
        </w:rPr>
        <w:t xml:space="preserve"> Villa Gallia, affacciat</w:t>
      </w:r>
      <w:r w:rsidR="00193707" w:rsidRPr="00520C3E">
        <w:rPr>
          <w:rFonts w:asciiTheme="minorHAnsi" w:hAnsiTheme="minorHAnsi" w:cstheme="minorHAnsi"/>
        </w:rPr>
        <w:t>a</w:t>
      </w:r>
      <w:r w:rsidRPr="00520C3E">
        <w:rPr>
          <w:rFonts w:asciiTheme="minorHAnsi" w:hAnsiTheme="minorHAnsi" w:cstheme="minorHAnsi"/>
        </w:rPr>
        <w:t xml:space="preserve"> su un giardino a lag</w:t>
      </w:r>
      <w:r w:rsidR="00EE0111" w:rsidRPr="00520C3E">
        <w:rPr>
          <w:rFonts w:asciiTheme="minorHAnsi" w:hAnsiTheme="minorHAnsi" w:cstheme="minorHAnsi"/>
        </w:rPr>
        <w:t>o che, nonostante un cielo plumbeo e minaccioso, rivela i fasti dell’epoca nella quale la villa fu costruita su ispirazione delle dimore fiorentine e romane.</w:t>
      </w:r>
      <w:r w:rsidR="00096CB8" w:rsidRPr="00520C3E">
        <w:rPr>
          <w:noProof/>
        </w:rPr>
        <w:t xml:space="preserve"> </w:t>
      </w:r>
    </w:p>
    <w:p w14:paraId="16C47CD2" w14:textId="0960CFD6" w:rsidR="009C7AE5" w:rsidRPr="00520C3E" w:rsidRDefault="009C7AE5" w:rsidP="00F20B06">
      <w:pPr>
        <w:jc w:val="both"/>
        <w:rPr>
          <w:rFonts w:asciiTheme="minorHAnsi" w:hAnsiTheme="minorHAnsi" w:cstheme="minorHAnsi"/>
        </w:rPr>
      </w:pPr>
      <w:r w:rsidRPr="00520C3E">
        <w:rPr>
          <w:rFonts w:asciiTheme="minorHAnsi" w:hAnsiTheme="minorHAnsi" w:cstheme="minorHAnsi"/>
        </w:rPr>
        <w:t xml:space="preserve">Anche quest’anno, dunque, l’intensa e </w:t>
      </w:r>
      <w:r w:rsidRPr="00435D56">
        <w:rPr>
          <w:rFonts w:asciiTheme="minorHAnsi" w:hAnsiTheme="minorHAnsi" w:cstheme="minorHAnsi"/>
        </w:rPr>
        <w:t xml:space="preserve">accresciuta attività di testimonianza formativa svolta </w:t>
      </w:r>
      <w:r w:rsidR="00B0715C" w:rsidRPr="00435D56">
        <w:rPr>
          <w:rFonts w:asciiTheme="minorHAnsi" w:hAnsiTheme="minorHAnsi" w:cstheme="minorHAnsi"/>
        </w:rPr>
        <w:t>dal</w:t>
      </w:r>
      <w:r w:rsidRPr="00435D56">
        <w:rPr>
          <w:rFonts w:asciiTheme="minorHAnsi" w:hAnsiTheme="minorHAnsi" w:cstheme="minorHAnsi"/>
        </w:rPr>
        <w:t xml:space="preserve"> Consolato di Como</w:t>
      </w:r>
      <w:r w:rsidR="00520C3E" w:rsidRPr="00435D56">
        <w:rPr>
          <w:rFonts w:asciiTheme="minorHAnsi" w:hAnsiTheme="minorHAnsi" w:cstheme="minorHAnsi"/>
        </w:rPr>
        <w:t xml:space="preserve"> </w:t>
      </w:r>
      <w:r w:rsidRPr="00435D56">
        <w:rPr>
          <w:rFonts w:asciiTheme="minorHAnsi" w:hAnsiTheme="minorHAnsi" w:cstheme="minorHAnsi"/>
        </w:rPr>
        <w:t xml:space="preserve">Lecco è </w:t>
      </w:r>
      <w:r w:rsidR="00193707" w:rsidRPr="00435D56">
        <w:rPr>
          <w:rFonts w:asciiTheme="minorHAnsi" w:hAnsiTheme="minorHAnsi" w:cstheme="minorHAnsi"/>
        </w:rPr>
        <w:t>sublimata</w:t>
      </w:r>
      <w:r w:rsidRPr="00435D56">
        <w:rPr>
          <w:rFonts w:asciiTheme="minorHAnsi" w:hAnsiTheme="minorHAnsi" w:cstheme="minorHAnsi"/>
        </w:rPr>
        <w:t xml:space="preserve"> con l’attribuzione di 11 </w:t>
      </w:r>
      <w:r w:rsidR="00435D56" w:rsidRPr="00435D56">
        <w:rPr>
          <w:rFonts w:asciiTheme="minorHAnsi" w:hAnsiTheme="minorHAnsi" w:cstheme="minorHAnsi"/>
          <w:color w:val="FF0000"/>
        </w:rPr>
        <w:t>incentivi allo</w:t>
      </w:r>
      <w:r w:rsidRPr="00435D56">
        <w:rPr>
          <w:rFonts w:asciiTheme="minorHAnsi" w:hAnsiTheme="minorHAnsi" w:cstheme="minorHAnsi"/>
          <w:color w:val="FF0000"/>
        </w:rPr>
        <w:t xml:space="preserve"> </w:t>
      </w:r>
      <w:r w:rsidRPr="00520C3E">
        <w:rPr>
          <w:rFonts w:asciiTheme="minorHAnsi" w:hAnsiTheme="minorHAnsi" w:cstheme="minorHAnsi"/>
        </w:rPr>
        <w:t>studio assegnate a studenti d</w:t>
      </w:r>
      <w:r w:rsidR="00B0715C" w:rsidRPr="00520C3E">
        <w:rPr>
          <w:rFonts w:asciiTheme="minorHAnsi" w:hAnsiTheme="minorHAnsi" w:cstheme="minorHAnsi"/>
        </w:rPr>
        <w:t xml:space="preserve">i </w:t>
      </w:r>
      <w:r w:rsidRPr="00520C3E">
        <w:rPr>
          <w:rFonts w:asciiTheme="minorHAnsi" w:hAnsiTheme="minorHAnsi" w:cstheme="minorHAnsi"/>
        </w:rPr>
        <w:t>scuole del territorio che si sono particolarmente distinti n</w:t>
      </w:r>
      <w:r w:rsidR="00985E6E" w:rsidRPr="00520C3E">
        <w:rPr>
          <w:rFonts w:asciiTheme="minorHAnsi" w:hAnsiTheme="minorHAnsi" w:cstheme="minorHAnsi"/>
        </w:rPr>
        <w:t>ei</w:t>
      </w:r>
      <w:r w:rsidRPr="00520C3E">
        <w:rPr>
          <w:rFonts w:asciiTheme="minorHAnsi" w:hAnsiTheme="minorHAnsi" w:cstheme="minorHAnsi"/>
        </w:rPr>
        <w:t xml:space="preserve"> risultati scolastici.</w:t>
      </w:r>
      <w:r w:rsidR="00D65C75" w:rsidRPr="00520C3E">
        <w:rPr>
          <w:rFonts w:asciiTheme="minorHAnsi" w:hAnsiTheme="minorHAnsi" w:cstheme="minorHAnsi"/>
        </w:rPr>
        <w:t xml:space="preserve"> </w:t>
      </w:r>
      <w:r w:rsidR="00B0715C" w:rsidRPr="00520C3E">
        <w:rPr>
          <w:rFonts w:asciiTheme="minorHAnsi" w:hAnsiTheme="minorHAnsi" w:cstheme="minorHAnsi"/>
        </w:rPr>
        <w:t>Ecco i nomi:</w:t>
      </w:r>
      <w:r w:rsidR="00520C3E">
        <w:rPr>
          <w:rFonts w:asciiTheme="minorHAnsi" w:hAnsiTheme="minorHAnsi" w:cstheme="minorHAnsi"/>
        </w:rPr>
        <w:t xml:space="preserve"> </w:t>
      </w:r>
      <w:r w:rsidR="00D65C75" w:rsidRPr="00520C3E">
        <w:rPr>
          <w:rFonts w:asciiTheme="minorHAnsi" w:hAnsiTheme="minorHAnsi" w:cstheme="minorHAnsi"/>
        </w:rPr>
        <w:t>A</w:t>
      </w:r>
      <w:r w:rsidR="00520C3E">
        <w:rPr>
          <w:rFonts w:asciiTheme="minorHAnsi" w:hAnsiTheme="minorHAnsi" w:cstheme="minorHAnsi"/>
        </w:rPr>
        <w:t>lterio</w:t>
      </w:r>
      <w:r w:rsidR="00D65C75" w:rsidRPr="00520C3E">
        <w:rPr>
          <w:rFonts w:asciiTheme="minorHAnsi" w:hAnsiTheme="minorHAnsi" w:cstheme="minorHAnsi"/>
        </w:rPr>
        <w:t xml:space="preserve"> D</w:t>
      </w:r>
      <w:r w:rsidR="00520C3E">
        <w:rPr>
          <w:rFonts w:asciiTheme="minorHAnsi" w:hAnsiTheme="minorHAnsi" w:cstheme="minorHAnsi"/>
        </w:rPr>
        <w:t xml:space="preserve">avide, </w:t>
      </w:r>
      <w:r w:rsidR="00D65C75" w:rsidRPr="00520C3E">
        <w:rPr>
          <w:rFonts w:asciiTheme="minorHAnsi" w:hAnsiTheme="minorHAnsi" w:cstheme="minorHAnsi"/>
        </w:rPr>
        <w:t>A</w:t>
      </w:r>
      <w:r w:rsidR="00520C3E">
        <w:rPr>
          <w:rFonts w:asciiTheme="minorHAnsi" w:hAnsiTheme="minorHAnsi" w:cstheme="minorHAnsi"/>
        </w:rPr>
        <w:t>stori</w:t>
      </w:r>
      <w:r w:rsidR="00D65C75" w:rsidRPr="00520C3E">
        <w:rPr>
          <w:rFonts w:asciiTheme="minorHAnsi" w:hAnsiTheme="minorHAnsi" w:cstheme="minorHAnsi"/>
        </w:rPr>
        <w:t xml:space="preserve"> C</w:t>
      </w:r>
      <w:r w:rsidR="00520C3E">
        <w:rPr>
          <w:rFonts w:asciiTheme="minorHAnsi" w:hAnsiTheme="minorHAnsi" w:cstheme="minorHAnsi"/>
        </w:rPr>
        <w:t xml:space="preserve">amilla, </w:t>
      </w:r>
      <w:r w:rsidR="00D65C75" w:rsidRPr="00520C3E">
        <w:rPr>
          <w:rFonts w:asciiTheme="minorHAnsi" w:hAnsiTheme="minorHAnsi" w:cstheme="minorHAnsi"/>
        </w:rPr>
        <w:t>B</w:t>
      </w:r>
      <w:r w:rsidR="00520C3E">
        <w:rPr>
          <w:rFonts w:asciiTheme="minorHAnsi" w:hAnsiTheme="minorHAnsi" w:cstheme="minorHAnsi"/>
        </w:rPr>
        <w:t>otta</w:t>
      </w:r>
      <w:r w:rsidR="00D65C75" w:rsidRPr="00520C3E">
        <w:rPr>
          <w:rFonts w:asciiTheme="minorHAnsi" w:hAnsiTheme="minorHAnsi" w:cstheme="minorHAnsi"/>
        </w:rPr>
        <w:t xml:space="preserve"> F</w:t>
      </w:r>
      <w:r w:rsidR="00520C3E">
        <w:rPr>
          <w:rFonts w:asciiTheme="minorHAnsi" w:hAnsiTheme="minorHAnsi" w:cstheme="minorHAnsi"/>
        </w:rPr>
        <w:t xml:space="preserve">abio, </w:t>
      </w:r>
      <w:r w:rsidR="00D65C75" w:rsidRPr="00520C3E">
        <w:rPr>
          <w:rFonts w:asciiTheme="minorHAnsi" w:hAnsiTheme="minorHAnsi" w:cstheme="minorHAnsi"/>
        </w:rPr>
        <w:t>C</w:t>
      </w:r>
      <w:r w:rsidR="00520C3E">
        <w:rPr>
          <w:rFonts w:asciiTheme="minorHAnsi" w:hAnsiTheme="minorHAnsi" w:cstheme="minorHAnsi"/>
        </w:rPr>
        <w:t>asartelli</w:t>
      </w:r>
      <w:r w:rsidR="00D65C75" w:rsidRPr="00520C3E">
        <w:rPr>
          <w:rFonts w:asciiTheme="minorHAnsi" w:hAnsiTheme="minorHAnsi" w:cstheme="minorHAnsi"/>
        </w:rPr>
        <w:t xml:space="preserve"> A</w:t>
      </w:r>
      <w:r w:rsidR="00520C3E">
        <w:rPr>
          <w:rFonts w:asciiTheme="minorHAnsi" w:hAnsiTheme="minorHAnsi" w:cstheme="minorHAnsi"/>
        </w:rPr>
        <w:t>ndrea, Credentino</w:t>
      </w:r>
      <w:r w:rsidR="00D65C75" w:rsidRPr="00520C3E">
        <w:rPr>
          <w:rFonts w:asciiTheme="minorHAnsi" w:hAnsiTheme="minorHAnsi" w:cstheme="minorHAnsi"/>
        </w:rPr>
        <w:t xml:space="preserve"> A</w:t>
      </w:r>
      <w:r w:rsidR="00520C3E">
        <w:rPr>
          <w:rFonts w:asciiTheme="minorHAnsi" w:hAnsiTheme="minorHAnsi" w:cstheme="minorHAnsi"/>
        </w:rPr>
        <w:t>ndrea</w:t>
      </w:r>
      <w:r w:rsidR="00D65C75" w:rsidRPr="00520C3E">
        <w:rPr>
          <w:rFonts w:asciiTheme="minorHAnsi" w:hAnsiTheme="minorHAnsi" w:cstheme="minorHAnsi"/>
        </w:rPr>
        <w:t xml:space="preserve"> L</w:t>
      </w:r>
      <w:r w:rsidR="00520C3E">
        <w:rPr>
          <w:rFonts w:asciiTheme="minorHAnsi" w:hAnsiTheme="minorHAnsi" w:cstheme="minorHAnsi"/>
        </w:rPr>
        <w:t xml:space="preserve">isa, </w:t>
      </w:r>
      <w:r w:rsidR="00D65C75" w:rsidRPr="00520C3E">
        <w:rPr>
          <w:rFonts w:asciiTheme="minorHAnsi" w:hAnsiTheme="minorHAnsi" w:cstheme="minorHAnsi"/>
        </w:rPr>
        <w:t>F</w:t>
      </w:r>
      <w:r w:rsidR="00520C3E">
        <w:rPr>
          <w:rFonts w:asciiTheme="minorHAnsi" w:hAnsiTheme="minorHAnsi" w:cstheme="minorHAnsi"/>
        </w:rPr>
        <w:t>ranchi</w:t>
      </w:r>
      <w:r w:rsidR="00D65C75" w:rsidRPr="00520C3E">
        <w:rPr>
          <w:rFonts w:asciiTheme="minorHAnsi" w:hAnsiTheme="minorHAnsi" w:cstheme="minorHAnsi"/>
        </w:rPr>
        <w:t xml:space="preserve"> S</w:t>
      </w:r>
      <w:r w:rsidR="0070759E">
        <w:rPr>
          <w:rFonts w:asciiTheme="minorHAnsi" w:hAnsiTheme="minorHAnsi" w:cstheme="minorHAnsi"/>
        </w:rPr>
        <w:t xml:space="preserve">ofia, </w:t>
      </w:r>
      <w:r w:rsidR="00D65C75" w:rsidRPr="00520C3E">
        <w:rPr>
          <w:rFonts w:asciiTheme="minorHAnsi" w:hAnsiTheme="minorHAnsi" w:cstheme="minorHAnsi"/>
        </w:rPr>
        <w:t>F</w:t>
      </w:r>
      <w:r w:rsidR="0070759E">
        <w:rPr>
          <w:rFonts w:asciiTheme="minorHAnsi" w:hAnsiTheme="minorHAnsi" w:cstheme="minorHAnsi"/>
        </w:rPr>
        <w:t xml:space="preserve">umagalli </w:t>
      </w:r>
      <w:r w:rsidR="00D65C75" w:rsidRPr="00520C3E">
        <w:rPr>
          <w:rFonts w:asciiTheme="minorHAnsi" w:hAnsiTheme="minorHAnsi" w:cstheme="minorHAnsi"/>
        </w:rPr>
        <w:t>E</w:t>
      </w:r>
      <w:r w:rsidR="0070759E">
        <w:rPr>
          <w:rFonts w:asciiTheme="minorHAnsi" w:hAnsiTheme="minorHAnsi" w:cstheme="minorHAnsi"/>
        </w:rPr>
        <w:t xml:space="preserve">va, </w:t>
      </w:r>
      <w:r w:rsidR="00D65C75" w:rsidRPr="00520C3E">
        <w:rPr>
          <w:rFonts w:asciiTheme="minorHAnsi" w:hAnsiTheme="minorHAnsi" w:cstheme="minorHAnsi"/>
        </w:rPr>
        <w:t>P</w:t>
      </w:r>
      <w:r w:rsidR="0070759E">
        <w:rPr>
          <w:rFonts w:asciiTheme="minorHAnsi" w:hAnsiTheme="minorHAnsi" w:cstheme="minorHAnsi"/>
        </w:rPr>
        <w:t xml:space="preserve">alumbo </w:t>
      </w:r>
      <w:r w:rsidR="00D65C75" w:rsidRPr="00520C3E">
        <w:rPr>
          <w:rFonts w:asciiTheme="minorHAnsi" w:hAnsiTheme="minorHAnsi" w:cstheme="minorHAnsi"/>
        </w:rPr>
        <w:t>S</w:t>
      </w:r>
      <w:r w:rsidR="0070759E">
        <w:rPr>
          <w:rFonts w:asciiTheme="minorHAnsi" w:hAnsiTheme="minorHAnsi" w:cstheme="minorHAnsi"/>
        </w:rPr>
        <w:t xml:space="preserve">tefano, </w:t>
      </w:r>
      <w:r w:rsidR="00D65C75" w:rsidRPr="00520C3E">
        <w:rPr>
          <w:rFonts w:asciiTheme="minorHAnsi" w:hAnsiTheme="minorHAnsi" w:cstheme="minorHAnsi"/>
        </w:rPr>
        <w:t>R</w:t>
      </w:r>
      <w:r w:rsidR="0070759E">
        <w:rPr>
          <w:rFonts w:asciiTheme="minorHAnsi" w:hAnsiTheme="minorHAnsi" w:cstheme="minorHAnsi"/>
        </w:rPr>
        <w:t>icali</w:t>
      </w:r>
      <w:r w:rsidR="00D65C75" w:rsidRPr="00520C3E">
        <w:rPr>
          <w:rFonts w:asciiTheme="minorHAnsi" w:hAnsiTheme="minorHAnsi" w:cstheme="minorHAnsi"/>
        </w:rPr>
        <w:t xml:space="preserve"> L</w:t>
      </w:r>
      <w:r w:rsidR="0070759E">
        <w:rPr>
          <w:rFonts w:asciiTheme="minorHAnsi" w:hAnsiTheme="minorHAnsi" w:cstheme="minorHAnsi"/>
        </w:rPr>
        <w:t xml:space="preserve">orenzo, </w:t>
      </w:r>
      <w:r w:rsidR="00D65C75" w:rsidRPr="00520C3E">
        <w:rPr>
          <w:rFonts w:asciiTheme="minorHAnsi" w:hAnsiTheme="minorHAnsi" w:cstheme="minorHAnsi"/>
        </w:rPr>
        <w:t>R</w:t>
      </w:r>
      <w:r w:rsidR="0070759E">
        <w:rPr>
          <w:rFonts w:asciiTheme="minorHAnsi" w:hAnsiTheme="minorHAnsi" w:cstheme="minorHAnsi"/>
        </w:rPr>
        <w:t>iva</w:t>
      </w:r>
      <w:r w:rsidR="00D65C75" w:rsidRPr="00520C3E">
        <w:rPr>
          <w:rFonts w:asciiTheme="minorHAnsi" w:hAnsiTheme="minorHAnsi" w:cstheme="minorHAnsi"/>
        </w:rPr>
        <w:t xml:space="preserve"> E</w:t>
      </w:r>
      <w:r w:rsidR="0070759E">
        <w:rPr>
          <w:rFonts w:asciiTheme="minorHAnsi" w:hAnsiTheme="minorHAnsi" w:cstheme="minorHAnsi"/>
        </w:rPr>
        <w:t xml:space="preserve">lia e </w:t>
      </w:r>
      <w:r w:rsidR="00D65C75" w:rsidRPr="00520C3E">
        <w:rPr>
          <w:rFonts w:asciiTheme="minorHAnsi" w:hAnsiTheme="minorHAnsi" w:cstheme="minorHAnsi"/>
        </w:rPr>
        <w:t>S</w:t>
      </w:r>
      <w:r w:rsidR="0070759E">
        <w:rPr>
          <w:rFonts w:asciiTheme="minorHAnsi" w:hAnsiTheme="minorHAnsi" w:cstheme="minorHAnsi"/>
        </w:rPr>
        <w:t>ibio</w:t>
      </w:r>
      <w:r w:rsidR="00D65C75" w:rsidRPr="00520C3E">
        <w:rPr>
          <w:rFonts w:asciiTheme="minorHAnsi" w:hAnsiTheme="minorHAnsi" w:cstheme="minorHAnsi"/>
        </w:rPr>
        <w:t xml:space="preserve"> N</w:t>
      </w:r>
      <w:r w:rsidR="0070759E">
        <w:rPr>
          <w:rFonts w:asciiTheme="minorHAnsi" w:hAnsiTheme="minorHAnsi" w:cstheme="minorHAnsi"/>
        </w:rPr>
        <w:t>icola.</w:t>
      </w:r>
    </w:p>
    <w:p w14:paraId="3154976E" w14:textId="7422D074" w:rsidR="00CC0386" w:rsidRPr="00520C3E" w:rsidRDefault="009C7AE5" w:rsidP="00F20B06">
      <w:pPr>
        <w:jc w:val="both"/>
        <w:rPr>
          <w:rFonts w:asciiTheme="minorHAnsi" w:hAnsiTheme="minorHAnsi" w:cstheme="minorHAnsi"/>
        </w:rPr>
      </w:pPr>
      <w:r w:rsidRPr="00520C3E">
        <w:rPr>
          <w:rFonts w:asciiTheme="minorHAnsi" w:hAnsiTheme="minorHAnsi" w:cstheme="minorHAnsi"/>
        </w:rPr>
        <w:t>Cogliere l’emozione dei ragazzi e delle loro famiglie</w:t>
      </w:r>
      <w:r w:rsidR="00CC0386" w:rsidRPr="00520C3E">
        <w:rPr>
          <w:rFonts w:asciiTheme="minorHAnsi" w:hAnsiTheme="minorHAnsi" w:cstheme="minorHAnsi"/>
        </w:rPr>
        <w:t xml:space="preserve"> mentre prendono posto </w:t>
      </w:r>
      <w:r w:rsidR="002A6EAB" w:rsidRPr="00520C3E">
        <w:rPr>
          <w:rFonts w:asciiTheme="minorHAnsi" w:hAnsiTheme="minorHAnsi" w:cstheme="minorHAnsi"/>
        </w:rPr>
        <w:t>n</w:t>
      </w:r>
      <w:r w:rsidR="00CC0386" w:rsidRPr="00520C3E">
        <w:rPr>
          <w:rFonts w:asciiTheme="minorHAnsi" w:hAnsiTheme="minorHAnsi" w:cstheme="minorHAnsi"/>
        </w:rPr>
        <w:t xml:space="preserve">ella sala ammirandone la bellezza, </w:t>
      </w:r>
      <w:r w:rsidRPr="00520C3E">
        <w:rPr>
          <w:rFonts w:asciiTheme="minorHAnsi" w:hAnsiTheme="minorHAnsi" w:cstheme="minorHAnsi"/>
        </w:rPr>
        <w:t xml:space="preserve">nonché l’orgoglio dei loro professori e dei dirigenti scolastici degli </w:t>
      </w:r>
      <w:r w:rsidR="00CC0386" w:rsidRPr="00520C3E">
        <w:rPr>
          <w:rFonts w:asciiTheme="minorHAnsi" w:hAnsiTheme="minorHAnsi" w:cstheme="minorHAnsi"/>
        </w:rPr>
        <w:t>istituti interessati</w:t>
      </w:r>
      <w:r w:rsidRPr="00520C3E">
        <w:rPr>
          <w:rFonts w:asciiTheme="minorHAnsi" w:hAnsiTheme="minorHAnsi" w:cstheme="minorHAnsi"/>
        </w:rPr>
        <w:t xml:space="preserve"> è stat</w:t>
      </w:r>
      <w:r w:rsidR="00193707" w:rsidRPr="00520C3E">
        <w:rPr>
          <w:rFonts w:asciiTheme="minorHAnsi" w:hAnsiTheme="minorHAnsi" w:cstheme="minorHAnsi"/>
        </w:rPr>
        <w:t>o</w:t>
      </w:r>
      <w:r w:rsidRPr="00520C3E">
        <w:rPr>
          <w:rFonts w:asciiTheme="minorHAnsi" w:hAnsiTheme="minorHAnsi" w:cstheme="minorHAnsi"/>
        </w:rPr>
        <w:t xml:space="preserve">, per il </w:t>
      </w:r>
      <w:r w:rsidR="00B0715C" w:rsidRPr="00520C3E">
        <w:rPr>
          <w:rFonts w:asciiTheme="minorHAnsi" w:hAnsiTheme="minorHAnsi" w:cstheme="minorHAnsi"/>
        </w:rPr>
        <w:t>c</w:t>
      </w:r>
      <w:r w:rsidRPr="00520C3E">
        <w:rPr>
          <w:rFonts w:asciiTheme="minorHAnsi" w:hAnsiTheme="minorHAnsi" w:cstheme="minorHAnsi"/>
        </w:rPr>
        <w:t xml:space="preserve">onsole Silvio </w:t>
      </w:r>
      <w:r w:rsidR="00CC0386" w:rsidRPr="00520C3E">
        <w:rPr>
          <w:rFonts w:asciiTheme="minorHAnsi" w:hAnsiTheme="minorHAnsi" w:cstheme="minorHAnsi"/>
        </w:rPr>
        <w:t>Ghislanzoni</w:t>
      </w:r>
      <w:r w:rsidRPr="00520C3E">
        <w:rPr>
          <w:rFonts w:asciiTheme="minorHAnsi" w:hAnsiTheme="minorHAnsi" w:cstheme="minorHAnsi"/>
        </w:rPr>
        <w:t xml:space="preserve"> e per tutti i suoi collaboratori</w:t>
      </w:r>
      <w:r w:rsidR="00CC0386" w:rsidRPr="00520C3E">
        <w:rPr>
          <w:rFonts w:asciiTheme="minorHAnsi" w:hAnsiTheme="minorHAnsi" w:cstheme="minorHAnsi"/>
        </w:rPr>
        <w:t>, motivo di grande soddisfazione e di motivazione a proseguire nel percorso intrapreso.</w:t>
      </w:r>
    </w:p>
    <w:p w14:paraId="034164AD" w14:textId="76A3E11B" w:rsidR="00CC0386" w:rsidRPr="00520C3E" w:rsidRDefault="00CC0386" w:rsidP="00F20B06">
      <w:pPr>
        <w:jc w:val="both"/>
        <w:rPr>
          <w:rFonts w:asciiTheme="minorHAnsi" w:hAnsiTheme="minorHAnsi" w:cstheme="minorHAnsi"/>
        </w:rPr>
      </w:pPr>
      <w:r w:rsidRPr="00520C3E">
        <w:rPr>
          <w:rFonts w:asciiTheme="minorHAnsi" w:hAnsiTheme="minorHAnsi" w:cstheme="minorHAnsi"/>
        </w:rPr>
        <w:t>La presenza</w:t>
      </w:r>
      <w:r w:rsidR="00B0715C" w:rsidRPr="00520C3E">
        <w:rPr>
          <w:rFonts w:asciiTheme="minorHAnsi" w:hAnsiTheme="minorHAnsi" w:cstheme="minorHAnsi"/>
        </w:rPr>
        <w:t xml:space="preserve"> </w:t>
      </w:r>
      <w:r w:rsidRPr="00520C3E">
        <w:rPr>
          <w:rFonts w:asciiTheme="minorHAnsi" w:hAnsiTheme="minorHAnsi" w:cstheme="minorHAnsi"/>
        </w:rPr>
        <w:t>delle Istituzioni e della stampa ha inoltre attribuito all’evento la solennità e la rilevanza mediatica che i ragazzi e</w:t>
      </w:r>
      <w:r w:rsidR="00985E6E" w:rsidRPr="00520C3E">
        <w:rPr>
          <w:rFonts w:asciiTheme="minorHAnsi" w:hAnsiTheme="minorHAnsi" w:cstheme="minorHAnsi"/>
        </w:rPr>
        <w:t xml:space="preserve"> </w:t>
      </w:r>
      <w:r w:rsidRPr="00520C3E">
        <w:rPr>
          <w:rFonts w:asciiTheme="minorHAnsi" w:hAnsiTheme="minorHAnsi" w:cstheme="minorHAnsi"/>
        </w:rPr>
        <w:t>i Maestri del Lavoro meritano.</w:t>
      </w:r>
    </w:p>
    <w:p w14:paraId="14B591EB" w14:textId="21F7E809" w:rsidR="002A6EAB" w:rsidRPr="00520C3E" w:rsidRDefault="00CC0386" w:rsidP="002A6EAB">
      <w:pPr>
        <w:jc w:val="both"/>
        <w:rPr>
          <w:rFonts w:asciiTheme="minorHAnsi" w:hAnsiTheme="minorHAnsi" w:cstheme="minorHAnsi"/>
        </w:rPr>
      </w:pPr>
      <w:r w:rsidRPr="00520C3E">
        <w:rPr>
          <w:rFonts w:asciiTheme="minorHAnsi" w:hAnsiTheme="minorHAnsi" w:cstheme="minorHAnsi"/>
        </w:rPr>
        <w:t>Il Prefetto di Como, dr. Andrea Pol</w:t>
      </w:r>
      <w:r w:rsidR="00B0715C" w:rsidRPr="00520C3E">
        <w:rPr>
          <w:rFonts w:asciiTheme="minorHAnsi" w:hAnsiTheme="minorHAnsi" w:cstheme="minorHAnsi"/>
        </w:rPr>
        <w:t xml:space="preserve">ichetti </w:t>
      </w:r>
      <w:r w:rsidRPr="00520C3E">
        <w:rPr>
          <w:rFonts w:asciiTheme="minorHAnsi" w:hAnsiTheme="minorHAnsi" w:cstheme="minorHAnsi"/>
        </w:rPr>
        <w:t>ha confermato l’apprezzamento</w:t>
      </w:r>
      <w:r w:rsidR="00A76885" w:rsidRPr="00520C3E">
        <w:rPr>
          <w:rFonts w:asciiTheme="minorHAnsi" w:hAnsiTheme="minorHAnsi" w:cstheme="minorHAnsi"/>
        </w:rPr>
        <w:t xml:space="preserve"> del lavoro svolto d</w:t>
      </w:r>
      <w:r w:rsidR="002A6EAB" w:rsidRPr="00520C3E">
        <w:rPr>
          <w:rFonts w:asciiTheme="minorHAnsi" w:hAnsiTheme="minorHAnsi" w:cstheme="minorHAnsi"/>
        </w:rPr>
        <w:t>a</w:t>
      </w:r>
      <w:r w:rsidR="00A76885" w:rsidRPr="00520C3E">
        <w:rPr>
          <w:rFonts w:asciiTheme="minorHAnsi" w:hAnsiTheme="minorHAnsi" w:cstheme="minorHAnsi"/>
        </w:rPr>
        <w:t xml:space="preserve">i Maestri del Lavoro, sottolineando con particolare enfasi la responsabilità che deriva </w:t>
      </w:r>
      <w:r w:rsidR="00B0715C" w:rsidRPr="00520C3E">
        <w:rPr>
          <w:rFonts w:asciiTheme="minorHAnsi" w:hAnsiTheme="minorHAnsi" w:cstheme="minorHAnsi"/>
        </w:rPr>
        <w:t xml:space="preserve">loro </w:t>
      </w:r>
      <w:r w:rsidR="00A76885" w:rsidRPr="00520C3E">
        <w:rPr>
          <w:rFonts w:asciiTheme="minorHAnsi" w:hAnsiTheme="minorHAnsi" w:cstheme="minorHAnsi"/>
        </w:rPr>
        <w:t>dal riconoscimento, da parte dello Stato, della Stella al Merito, proprio per la facoltà a loro rimessa di influenz</w:t>
      </w:r>
      <w:r w:rsidR="00B0715C" w:rsidRPr="00520C3E">
        <w:rPr>
          <w:rFonts w:asciiTheme="minorHAnsi" w:hAnsiTheme="minorHAnsi" w:cstheme="minorHAnsi"/>
        </w:rPr>
        <w:t>are le</w:t>
      </w:r>
      <w:r w:rsidR="00A76885" w:rsidRPr="00520C3E">
        <w:rPr>
          <w:rFonts w:asciiTheme="minorHAnsi" w:hAnsiTheme="minorHAnsi" w:cstheme="minorHAnsi"/>
        </w:rPr>
        <w:t xml:space="preserve"> nuove generazioni e di essere un esempio da seguire. Ha altresì esortato i ragazzi ad appellarsi e a riflettere sul testo costituzionale quale fonte dei principi fondamentali che fanno da perno alla legislazione del lavoro e da ispirazione all’atteggiamento col quale ciascun cittadino dovrebbe approcciare il proprio percorso professionale. </w:t>
      </w:r>
    </w:p>
    <w:p w14:paraId="20A17CAC" w14:textId="26BFCBC5" w:rsidR="00A76885" w:rsidRPr="00520C3E" w:rsidRDefault="002A6EAB" w:rsidP="00F20B06">
      <w:pPr>
        <w:jc w:val="both"/>
        <w:rPr>
          <w:rFonts w:asciiTheme="minorHAnsi" w:hAnsiTheme="minorHAnsi" w:cstheme="minorHAnsi"/>
        </w:rPr>
      </w:pPr>
      <w:r w:rsidRPr="00520C3E">
        <w:rPr>
          <w:rFonts w:asciiTheme="minorHAnsi" w:hAnsiTheme="minorHAnsi" w:cstheme="minorHAnsi"/>
        </w:rPr>
        <w:t xml:space="preserve">Il Prefetto ha infine pubblicamente dichiarato la sua intenzione </w:t>
      </w:r>
      <w:r w:rsidR="0070759E">
        <w:rPr>
          <w:rFonts w:asciiTheme="minorHAnsi" w:hAnsiTheme="minorHAnsi" w:cstheme="minorHAnsi"/>
        </w:rPr>
        <w:t xml:space="preserve">di </w:t>
      </w:r>
      <w:r w:rsidRPr="00520C3E">
        <w:rPr>
          <w:rFonts w:asciiTheme="minorHAnsi" w:hAnsiTheme="minorHAnsi" w:cstheme="minorHAnsi"/>
        </w:rPr>
        <w:t xml:space="preserve">favorire e ampliare le occasioni nelle quali i Maestri del Lavoro possano ulteriormente mettere a disposizione, </w:t>
      </w:r>
      <w:r w:rsidR="00FF06E3" w:rsidRPr="00520C3E">
        <w:rPr>
          <w:rFonts w:asciiTheme="minorHAnsi" w:hAnsiTheme="minorHAnsi" w:cstheme="minorHAnsi"/>
        </w:rPr>
        <w:t>con</w:t>
      </w:r>
      <w:r w:rsidRPr="00520C3E">
        <w:rPr>
          <w:rFonts w:asciiTheme="minorHAnsi" w:hAnsiTheme="minorHAnsi" w:cstheme="minorHAnsi"/>
        </w:rPr>
        <w:t xml:space="preserve"> lo spirito volontaristic</w:t>
      </w:r>
      <w:r w:rsidR="00985E6E" w:rsidRPr="00520C3E">
        <w:rPr>
          <w:rFonts w:asciiTheme="minorHAnsi" w:hAnsiTheme="minorHAnsi" w:cstheme="minorHAnsi"/>
        </w:rPr>
        <w:t>o</w:t>
      </w:r>
      <w:r w:rsidRPr="00520C3E">
        <w:rPr>
          <w:rFonts w:asciiTheme="minorHAnsi" w:hAnsiTheme="minorHAnsi" w:cstheme="minorHAnsi"/>
        </w:rPr>
        <w:t xml:space="preserve"> che li </w:t>
      </w:r>
      <w:r w:rsidR="00FF06E3" w:rsidRPr="00520C3E">
        <w:rPr>
          <w:rFonts w:asciiTheme="minorHAnsi" w:hAnsiTheme="minorHAnsi" w:cstheme="minorHAnsi"/>
        </w:rPr>
        <w:t>contraddistingue</w:t>
      </w:r>
      <w:r w:rsidRPr="00520C3E">
        <w:rPr>
          <w:rFonts w:asciiTheme="minorHAnsi" w:hAnsiTheme="minorHAnsi" w:cstheme="minorHAnsi"/>
        </w:rPr>
        <w:t>, la propria competenz</w:t>
      </w:r>
      <w:r w:rsidR="00FF06E3" w:rsidRPr="00520C3E">
        <w:rPr>
          <w:rFonts w:asciiTheme="minorHAnsi" w:hAnsiTheme="minorHAnsi" w:cstheme="minorHAnsi"/>
        </w:rPr>
        <w:t>a e</w:t>
      </w:r>
      <w:r w:rsidRPr="00520C3E">
        <w:rPr>
          <w:rFonts w:asciiTheme="minorHAnsi" w:hAnsiTheme="minorHAnsi" w:cstheme="minorHAnsi"/>
        </w:rPr>
        <w:t xml:space="preserve"> la propria esperienza unitamente all’orgoglio di aver vissuto una vita professionale fatta di impegno, moralità, passione e dedizione</w:t>
      </w:r>
      <w:r w:rsidR="00FF06E3" w:rsidRPr="00520C3E">
        <w:rPr>
          <w:rFonts w:asciiTheme="minorHAnsi" w:hAnsiTheme="minorHAnsi" w:cstheme="minorHAnsi"/>
        </w:rPr>
        <w:t>.</w:t>
      </w:r>
      <w:r w:rsidR="00096CB8" w:rsidRPr="00520C3E">
        <w:rPr>
          <w:noProof/>
        </w:rPr>
        <w:t xml:space="preserve"> </w:t>
      </w:r>
    </w:p>
    <w:p w14:paraId="70B19465" w14:textId="2A7D1D6A" w:rsidR="00E33C59" w:rsidRPr="00520C3E" w:rsidRDefault="00A76885" w:rsidP="00F20B06">
      <w:pPr>
        <w:jc w:val="both"/>
        <w:rPr>
          <w:rFonts w:asciiTheme="minorHAnsi" w:hAnsiTheme="minorHAnsi" w:cstheme="minorHAnsi"/>
        </w:rPr>
      </w:pPr>
      <w:r w:rsidRPr="00520C3E">
        <w:rPr>
          <w:rFonts w:asciiTheme="minorHAnsi" w:hAnsiTheme="minorHAnsi" w:cstheme="minorHAnsi"/>
        </w:rPr>
        <w:t xml:space="preserve">La presenza </w:t>
      </w:r>
      <w:r w:rsidRPr="00435D56">
        <w:rPr>
          <w:rFonts w:asciiTheme="minorHAnsi" w:hAnsiTheme="minorHAnsi" w:cstheme="minorHAnsi"/>
          <w:color w:val="FF0000"/>
        </w:rPr>
        <w:t xml:space="preserve">del </w:t>
      </w:r>
      <w:r w:rsidR="00435D56" w:rsidRPr="00435D56">
        <w:rPr>
          <w:rFonts w:asciiTheme="minorHAnsi" w:hAnsiTheme="minorHAnsi" w:cstheme="minorHAnsi"/>
          <w:color w:val="FF0000"/>
        </w:rPr>
        <w:t xml:space="preserve">dr.  Maurizio Ieria, </w:t>
      </w:r>
      <w:r w:rsidRPr="00435D56">
        <w:rPr>
          <w:rFonts w:asciiTheme="minorHAnsi" w:hAnsiTheme="minorHAnsi" w:cstheme="minorHAnsi"/>
          <w:color w:val="FF0000"/>
        </w:rPr>
        <w:t xml:space="preserve">dell’Ufficio Scolastico della </w:t>
      </w:r>
      <w:r w:rsidR="00F90783" w:rsidRPr="00435D56">
        <w:rPr>
          <w:rFonts w:asciiTheme="minorHAnsi" w:hAnsiTheme="minorHAnsi" w:cstheme="minorHAnsi"/>
          <w:color w:val="FF0000"/>
        </w:rPr>
        <w:t>Provincia</w:t>
      </w:r>
      <w:r w:rsidRPr="00435D56">
        <w:rPr>
          <w:rFonts w:asciiTheme="minorHAnsi" w:hAnsiTheme="minorHAnsi" w:cstheme="minorHAnsi"/>
          <w:color w:val="FF0000"/>
        </w:rPr>
        <w:t xml:space="preserve"> di Como</w:t>
      </w:r>
      <w:r w:rsidR="00985E6E" w:rsidRPr="00435D56">
        <w:rPr>
          <w:rFonts w:asciiTheme="minorHAnsi" w:hAnsiTheme="minorHAnsi" w:cstheme="minorHAnsi"/>
          <w:color w:val="FF0000"/>
        </w:rPr>
        <w:t>,</w:t>
      </w:r>
      <w:r w:rsidR="00F90783" w:rsidRPr="00435D56">
        <w:rPr>
          <w:rFonts w:asciiTheme="minorHAnsi" w:hAnsiTheme="minorHAnsi" w:cstheme="minorHAnsi"/>
          <w:color w:val="FF0000"/>
        </w:rPr>
        <w:t xml:space="preserve"> ha testimoniato </w:t>
      </w:r>
      <w:r w:rsidR="00F90783" w:rsidRPr="00520C3E">
        <w:rPr>
          <w:rFonts w:asciiTheme="minorHAnsi" w:hAnsiTheme="minorHAnsi" w:cstheme="minorHAnsi"/>
        </w:rPr>
        <w:t xml:space="preserve">la rilevanza </w:t>
      </w:r>
      <w:r w:rsidR="002A6EAB" w:rsidRPr="00520C3E">
        <w:rPr>
          <w:rFonts w:asciiTheme="minorHAnsi" w:hAnsiTheme="minorHAnsi" w:cstheme="minorHAnsi"/>
        </w:rPr>
        <w:t>dell’attività</w:t>
      </w:r>
      <w:r w:rsidR="00F90783" w:rsidRPr="00520C3E">
        <w:rPr>
          <w:rFonts w:asciiTheme="minorHAnsi" w:hAnsiTheme="minorHAnsi" w:cstheme="minorHAnsi"/>
        </w:rPr>
        <w:t xml:space="preserve"> svolta nelle scuole e del riconoscimento assegnato agli studenti nell’ambito di un più ampio progetto di valorizzazione dello scambio di esperienze fra generazioni.</w:t>
      </w:r>
    </w:p>
    <w:p w14:paraId="40934346" w14:textId="38D7A997" w:rsidR="0070759E" w:rsidRPr="00520C3E" w:rsidRDefault="002A6EAB" w:rsidP="00F20B06">
      <w:pPr>
        <w:jc w:val="both"/>
        <w:rPr>
          <w:noProof/>
        </w:rPr>
      </w:pPr>
      <w:r w:rsidRPr="00520C3E">
        <w:rPr>
          <w:rFonts w:asciiTheme="minorHAnsi" w:hAnsiTheme="minorHAnsi" w:cstheme="minorHAnsi"/>
        </w:rPr>
        <w:t>Anche il Presidente della Provincia di Como</w:t>
      </w:r>
      <w:r w:rsidR="00985E6E" w:rsidRPr="00520C3E">
        <w:rPr>
          <w:rFonts w:asciiTheme="minorHAnsi" w:hAnsiTheme="minorHAnsi" w:cstheme="minorHAnsi"/>
        </w:rPr>
        <w:t>,</w:t>
      </w:r>
      <w:r w:rsidRPr="00520C3E">
        <w:rPr>
          <w:rFonts w:asciiTheme="minorHAnsi" w:hAnsiTheme="minorHAnsi" w:cstheme="minorHAnsi"/>
        </w:rPr>
        <w:t xml:space="preserve"> Fiorenzo Bongiasca, nonostante l’impossibilità a essere presente alla manifestazione, non ha fatto mancare la sua vicinanza e il suo apprezzamento attraverso un messaggio di saluto e congratulazione ai ragazzi premiati.</w:t>
      </w:r>
      <w:r w:rsidR="00096CB8" w:rsidRPr="00520C3E">
        <w:rPr>
          <w:noProof/>
        </w:rPr>
        <w:t xml:space="preserve"> </w:t>
      </w:r>
    </w:p>
    <w:p w14:paraId="556BC602" w14:textId="25875622" w:rsidR="00F27F46" w:rsidRPr="00520C3E" w:rsidRDefault="00ED1E5D" w:rsidP="00F20B06">
      <w:pPr>
        <w:jc w:val="both"/>
        <w:rPr>
          <w:rFonts w:asciiTheme="minorHAnsi" w:hAnsiTheme="minorHAnsi" w:cstheme="minorHAnsi"/>
        </w:rPr>
      </w:pPr>
      <w:r w:rsidRPr="00520C3E">
        <w:rPr>
          <w:rFonts w:asciiTheme="minorHAnsi" w:hAnsiTheme="minorHAnsi" w:cstheme="minorHAnsi"/>
        </w:rPr>
        <w:t>Nella b</w:t>
      </w:r>
      <w:r w:rsidR="00193707" w:rsidRPr="00520C3E">
        <w:rPr>
          <w:rFonts w:asciiTheme="minorHAnsi" w:hAnsiTheme="minorHAnsi" w:cstheme="minorHAnsi"/>
        </w:rPr>
        <w:t xml:space="preserve">reve presentazione del </w:t>
      </w:r>
      <w:r w:rsidRPr="00520C3E">
        <w:rPr>
          <w:rFonts w:asciiTheme="minorHAnsi" w:hAnsiTheme="minorHAnsi" w:cstheme="minorHAnsi"/>
        </w:rPr>
        <w:t>lavoro del Gruppo Scuola nel corso dell’</w:t>
      </w:r>
      <w:r w:rsidR="0070759E">
        <w:rPr>
          <w:rFonts w:asciiTheme="minorHAnsi" w:hAnsiTheme="minorHAnsi" w:cstheme="minorHAnsi"/>
        </w:rPr>
        <w:t xml:space="preserve">anno </w:t>
      </w:r>
      <w:r w:rsidRPr="00520C3E">
        <w:rPr>
          <w:rFonts w:asciiTheme="minorHAnsi" w:hAnsiTheme="minorHAnsi" w:cstheme="minorHAnsi"/>
        </w:rPr>
        <w:t>s</w:t>
      </w:r>
      <w:r w:rsidR="0070759E">
        <w:rPr>
          <w:rFonts w:asciiTheme="minorHAnsi" w:hAnsiTheme="minorHAnsi" w:cstheme="minorHAnsi"/>
        </w:rPr>
        <w:t xml:space="preserve">colastico </w:t>
      </w:r>
      <w:r w:rsidRPr="00520C3E">
        <w:rPr>
          <w:rFonts w:asciiTheme="minorHAnsi" w:hAnsiTheme="minorHAnsi" w:cstheme="minorHAnsi"/>
        </w:rPr>
        <w:t>2023/2024</w:t>
      </w:r>
      <w:r w:rsidR="00985E6E" w:rsidRPr="00520C3E">
        <w:rPr>
          <w:rFonts w:asciiTheme="minorHAnsi" w:hAnsiTheme="minorHAnsi" w:cstheme="minorHAnsi"/>
        </w:rPr>
        <w:t>,</w:t>
      </w:r>
      <w:r w:rsidRPr="00520C3E">
        <w:rPr>
          <w:rFonts w:asciiTheme="minorHAnsi" w:hAnsiTheme="minorHAnsi" w:cstheme="minorHAnsi"/>
        </w:rPr>
        <w:t xml:space="preserve"> il </w:t>
      </w:r>
      <w:r w:rsidR="0070759E">
        <w:rPr>
          <w:rFonts w:asciiTheme="minorHAnsi" w:hAnsiTheme="minorHAnsi" w:cstheme="minorHAnsi"/>
        </w:rPr>
        <w:t>c</w:t>
      </w:r>
      <w:r w:rsidRPr="00520C3E">
        <w:rPr>
          <w:rFonts w:asciiTheme="minorHAnsi" w:hAnsiTheme="minorHAnsi" w:cstheme="minorHAnsi"/>
        </w:rPr>
        <w:t>onsole Silvio Ghislanzoni</w:t>
      </w:r>
      <w:r w:rsidR="00193707" w:rsidRPr="00520C3E">
        <w:rPr>
          <w:rFonts w:asciiTheme="minorHAnsi" w:hAnsiTheme="minorHAnsi" w:cstheme="minorHAnsi"/>
        </w:rPr>
        <w:t xml:space="preserve"> ha </w:t>
      </w:r>
      <w:r w:rsidRPr="00520C3E">
        <w:rPr>
          <w:rFonts w:asciiTheme="minorHAnsi" w:hAnsiTheme="minorHAnsi" w:cstheme="minorHAnsi"/>
        </w:rPr>
        <w:t xml:space="preserve">posto l’accento sui </w:t>
      </w:r>
      <w:r w:rsidR="00F27F46" w:rsidRPr="00520C3E">
        <w:rPr>
          <w:rFonts w:asciiTheme="minorHAnsi" w:hAnsiTheme="minorHAnsi" w:cstheme="minorHAnsi"/>
        </w:rPr>
        <w:t xml:space="preserve">64 incontri </w:t>
      </w:r>
      <w:r w:rsidR="00985E6E" w:rsidRPr="00520C3E">
        <w:rPr>
          <w:rFonts w:asciiTheme="minorHAnsi" w:hAnsiTheme="minorHAnsi" w:cstheme="minorHAnsi"/>
        </w:rPr>
        <w:t>che hanno coinvolto</w:t>
      </w:r>
      <w:r w:rsidR="00F27F46" w:rsidRPr="00520C3E">
        <w:rPr>
          <w:rFonts w:asciiTheme="minorHAnsi" w:hAnsiTheme="minorHAnsi" w:cstheme="minorHAnsi"/>
        </w:rPr>
        <w:t xml:space="preserve"> 2506</w:t>
      </w:r>
      <w:r w:rsidR="00193707" w:rsidRPr="00520C3E">
        <w:rPr>
          <w:rFonts w:asciiTheme="minorHAnsi" w:hAnsiTheme="minorHAnsi" w:cstheme="minorHAnsi"/>
        </w:rPr>
        <w:t xml:space="preserve"> studenti</w:t>
      </w:r>
      <w:r w:rsidR="00F27F46" w:rsidRPr="00520C3E">
        <w:rPr>
          <w:rFonts w:asciiTheme="minorHAnsi" w:hAnsiTheme="minorHAnsi" w:cstheme="minorHAnsi"/>
        </w:rPr>
        <w:t xml:space="preserve"> </w:t>
      </w:r>
      <w:r w:rsidR="00F27F46" w:rsidRPr="00435D56">
        <w:rPr>
          <w:rFonts w:asciiTheme="minorHAnsi" w:hAnsiTheme="minorHAnsi" w:cstheme="minorHAnsi"/>
          <w:color w:val="FF0000"/>
        </w:rPr>
        <w:t xml:space="preserve">per </w:t>
      </w:r>
      <w:r w:rsidR="00435D56" w:rsidRPr="00435D56">
        <w:rPr>
          <w:rFonts w:asciiTheme="minorHAnsi" w:hAnsiTheme="minorHAnsi" w:cstheme="minorHAnsi"/>
          <w:color w:val="FF0000"/>
        </w:rPr>
        <w:t>136</w:t>
      </w:r>
      <w:r w:rsidR="00F27F46" w:rsidRPr="00435D56">
        <w:rPr>
          <w:rFonts w:asciiTheme="minorHAnsi" w:hAnsiTheme="minorHAnsi" w:cstheme="minorHAnsi"/>
          <w:color w:val="FF0000"/>
        </w:rPr>
        <w:t xml:space="preserve"> </w:t>
      </w:r>
      <w:r w:rsidR="00F27F46" w:rsidRPr="00520C3E">
        <w:rPr>
          <w:rFonts w:asciiTheme="minorHAnsi" w:hAnsiTheme="minorHAnsi" w:cstheme="minorHAnsi"/>
        </w:rPr>
        <w:t xml:space="preserve">ore di </w:t>
      </w:r>
      <w:r w:rsidR="00435D56" w:rsidRPr="00435D56">
        <w:rPr>
          <w:rFonts w:asciiTheme="minorHAnsi" w:hAnsiTheme="minorHAnsi" w:cstheme="minorHAnsi"/>
          <w:color w:val="FF0000"/>
        </w:rPr>
        <w:t>testimonianza</w:t>
      </w:r>
      <w:r w:rsidR="00F27F46" w:rsidRPr="00520C3E">
        <w:rPr>
          <w:rFonts w:asciiTheme="minorHAnsi" w:hAnsiTheme="minorHAnsi" w:cstheme="minorHAnsi"/>
        </w:rPr>
        <w:t xml:space="preserve"> complessiva</w:t>
      </w:r>
      <w:r w:rsidR="00193707" w:rsidRPr="00520C3E">
        <w:rPr>
          <w:rFonts w:asciiTheme="minorHAnsi" w:hAnsiTheme="minorHAnsi" w:cstheme="minorHAnsi"/>
        </w:rPr>
        <w:t xml:space="preserve">, </w:t>
      </w:r>
      <w:r w:rsidR="00454934" w:rsidRPr="00520C3E">
        <w:rPr>
          <w:rFonts w:asciiTheme="minorHAnsi" w:hAnsiTheme="minorHAnsi" w:cstheme="minorHAnsi"/>
        </w:rPr>
        <w:t>con un livello qualitativo considerato dagli stessi molto soddisfacente per l’8</w:t>
      </w:r>
      <w:r w:rsidR="00B0715C" w:rsidRPr="00520C3E">
        <w:rPr>
          <w:rFonts w:asciiTheme="minorHAnsi" w:hAnsiTheme="minorHAnsi" w:cstheme="minorHAnsi"/>
        </w:rPr>
        <w:t>4</w:t>
      </w:r>
      <w:r w:rsidR="00454934" w:rsidRPr="00520C3E">
        <w:rPr>
          <w:rFonts w:asciiTheme="minorHAnsi" w:hAnsiTheme="minorHAnsi" w:cstheme="minorHAnsi"/>
        </w:rPr>
        <w:t>%</w:t>
      </w:r>
      <w:r w:rsidRPr="00520C3E">
        <w:rPr>
          <w:rFonts w:asciiTheme="minorHAnsi" w:hAnsiTheme="minorHAnsi" w:cstheme="minorHAnsi"/>
        </w:rPr>
        <w:t xml:space="preserve">. Numeri che </w:t>
      </w:r>
      <w:r w:rsidR="00454934" w:rsidRPr="00520C3E">
        <w:rPr>
          <w:rFonts w:asciiTheme="minorHAnsi" w:hAnsiTheme="minorHAnsi" w:cstheme="minorHAnsi"/>
        </w:rPr>
        <w:t>ha</w:t>
      </w:r>
      <w:r w:rsidRPr="00520C3E">
        <w:rPr>
          <w:rFonts w:asciiTheme="minorHAnsi" w:hAnsiTheme="minorHAnsi" w:cstheme="minorHAnsi"/>
        </w:rPr>
        <w:t xml:space="preserve">nno </w:t>
      </w:r>
      <w:r w:rsidR="00454934" w:rsidRPr="00520C3E">
        <w:rPr>
          <w:rFonts w:asciiTheme="minorHAnsi" w:hAnsiTheme="minorHAnsi" w:cstheme="minorHAnsi"/>
        </w:rPr>
        <w:t xml:space="preserve">concretamente dimostrato l’impegno e soprattutto l’efficacia della attività dei Maestri del </w:t>
      </w:r>
      <w:r w:rsidR="00F27F46" w:rsidRPr="00520C3E">
        <w:rPr>
          <w:rFonts w:asciiTheme="minorHAnsi" w:hAnsiTheme="minorHAnsi" w:cstheme="minorHAnsi"/>
        </w:rPr>
        <w:t>L</w:t>
      </w:r>
      <w:r w:rsidR="00454934" w:rsidRPr="00520C3E">
        <w:rPr>
          <w:rFonts w:asciiTheme="minorHAnsi" w:hAnsiTheme="minorHAnsi" w:cstheme="minorHAnsi"/>
        </w:rPr>
        <w:t>avoro</w:t>
      </w:r>
      <w:r w:rsidR="00F27F46" w:rsidRPr="00520C3E">
        <w:rPr>
          <w:rFonts w:asciiTheme="minorHAnsi" w:hAnsiTheme="minorHAnsi" w:cstheme="minorHAnsi"/>
        </w:rPr>
        <w:t>, che</w:t>
      </w:r>
      <w:r w:rsidR="00985E6E" w:rsidRPr="00520C3E">
        <w:rPr>
          <w:rFonts w:asciiTheme="minorHAnsi" w:hAnsiTheme="minorHAnsi" w:cstheme="minorHAnsi"/>
        </w:rPr>
        <w:t xml:space="preserve"> hanno trasferito</w:t>
      </w:r>
      <w:r w:rsidR="00F27F46" w:rsidRPr="00520C3E">
        <w:rPr>
          <w:rFonts w:asciiTheme="minorHAnsi" w:hAnsiTheme="minorHAnsi" w:cstheme="minorHAnsi"/>
        </w:rPr>
        <w:t xml:space="preserve"> la propria esperienza professionale </w:t>
      </w:r>
      <w:r w:rsidR="00985E6E" w:rsidRPr="00520C3E">
        <w:rPr>
          <w:rFonts w:asciiTheme="minorHAnsi" w:hAnsiTheme="minorHAnsi" w:cstheme="minorHAnsi"/>
        </w:rPr>
        <w:t>con</w:t>
      </w:r>
      <w:r w:rsidR="00F27F46" w:rsidRPr="00520C3E">
        <w:rPr>
          <w:rFonts w:asciiTheme="minorHAnsi" w:hAnsiTheme="minorHAnsi" w:cstheme="minorHAnsi"/>
        </w:rPr>
        <w:t xml:space="preserve"> un focus specifico su tematiche relative</w:t>
      </w:r>
      <w:r w:rsidR="00435D56">
        <w:rPr>
          <w:rFonts w:asciiTheme="minorHAnsi" w:hAnsiTheme="minorHAnsi" w:cstheme="minorHAnsi"/>
        </w:rPr>
        <w:t xml:space="preserve"> </w:t>
      </w:r>
      <w:r w:rsidR="00435D56" w:rsidRPr="00435D56">
        <w:rPr>
          <w:rFonts w:asciiTheme="minorHAnsi" w:hAnsiTheme="minorHAnsi" w:cstheme="minorHAnsi"/>
          <w:color w:val="FF0000"/>
        </w:rPr>
        <w:t>all’etica</w:t>
      </w:r>
      <w:r w:rsidR="00435D56">
        <w:rPr>
          <w:rFonts w:asciiTheme="minorHAnsi" w:hAnsiTheme="minorHAnsi" w:cstheme="minorHAnsi"/>
        </w:rPr>
        <w:t>,</w:t>
      </w:r>
      <w:r w:rsidR="00F27F46" w:rsidRPr="00520C3E">
        <w:rPr>
          <w:rFonts w:asciiTheme="minorHAnsi" w:hAnsiTheme="minorHAnsi" w:cstheme="minorHAnsi"/>
        </w:rPr>
        <w:t xml:space="preserve"> alle competenze trasversali, </w:t>
      </w:r>
      <w:r w:rsidR="00985E6E" w:rsidRPr="00520C3E">
        <w:rPr>
          <w:rFonts w:asciiTheme="minorHAnsi" w:hAnsiTheme="minorHAnsi" w:cstheme="minorHAnsi"/>
        </w:rPr>
        <w:t>alla</w:t>
      </w:r>
      <w:r w:rsidR="00F27F46" w:rsidRPr="00520C3E">
        <w:rPr>
          <w:rFonts w:asciiTheme="minorHAnsi" w:hAnsiTheme="minorHAnsi" w:cstheme="minorHAnsi"/>
        </w:rPr>
        <w:t xml:space="preserve"> sicurezza sul lavoro e </w:t>
      </w:r>
      <w:r w:rsidR="00985E6E" w:rsidRPr="00520C3E">
        <w:rPr>
          <w:rFonts w:asciiTheme="minorHAnsi" w:hAnsiTheme="minorHAnsi" w:cstheme="minorHAnsi"/>
        </w:rPr>
        <w:t>a</w:t>
      </w:r>
      <w:r w:rsidR="00F27F46" w:rsidRPr="00520C3E">
        <w:rPr>
          <w:rFonts w:asciiTheme="minorHAnsi" w:hAnsiTheme="minorHAnsi" w:cstheme="minorHAnsi"/>
        </w:rPr>
        <w:t>ll’approccio alle nuove tecnologie.</w:t>
      </w:r>
      <w:r w:rsidRPr="00520C3E">
        <w:rPr>
          <w:rFonts w:asciiTheme="minorHAnsi" w:hAnsiTheme="minorHAnsi" w:cstheme="minorHAnsi"/>
        </w:rPr>
        <w:t xml:space="preserve"> </w:t>
      </w:r>
    </w:p>
    <w:p w14:paraId="2028E294" w14:textId="40ADD8D4" w:rsidR="00D65C75" w:rsidRPr="00435D56" w:rsidRDefault="00E33C59" w:rsidP="00F20B06">
      <w:pPr>
        <w:jc w:val="both"/>
        <w:rPr>
          <w:rFonts w:asciiTheme="minorHAnsi" w:hAnsiTheme="minorHAnsi" w:cstheme="minorHAnsi"/>
          <w:color w:val="FF0000"/>
        </w:rPr>
      </w:pPr>
      <w:r w:rsidRPr="00520C3E">
        <w:rPr>
          <w:rFonts w:asciiTheme="minorHAnsi" w:hAnsiTheme="minorHAnsi" w:cstheme="minorHAnsi"/>
        </w:rPr>
        <w:t xml:space="preserve">La manifestazione è stata anche l’occasione per salutare e accogliere i </w:t>
      </w:r>
      <w:r w:rsidR="00B0715C" w:rsidRPr="00520C3E">
        <w:rPr>
          <w:rFonts w:asciiTheme="minorHAnsi" w:hAnsiTheme="minorHAnsi" w:cstheme="minorHAnsi"/>
        </w:rPr>
        <w:t xml:space="preserve">nuovi </w:t>
      </w:r>
      <w:r w:rsidRPr="00520C3E">
        <w:rPr>
          <w:rFonts w:asciiTheme="minorHAnsi" w:hAnsiTheme="minorHAnsi" w:cstheme="minorHAnsi"/>
        </w:rPr>
        <w:t>Maestri del Lavoro</w:t>
      </w:r>
      <w:r w:rsidR="00B0715C" w:rsidRPr="00520C3E">
        <w:rPr>
          <w:rFonts w:asciiTheme="minorHAnsi" w:hAnsiTheme="minorHAnsi" w:cstheme="minorHAnsi"/>
        </w:rPr>
        <w:t xml:space="preserve"> nel Consolato</w:t>
      </w:r>
      <w:r w:rsidRPr="00520C3E">
        <w:rPr>
          <w:rFonts w:asciiTheme="minorHAnsi" w:hAnsiTheme="minorHAnsi" w:cstheme="minorHAnsi"/>
        </w:rPr>
        <w:t xml:space="preserve">. </w:t>
      </w:r>
      <w:r w:rsidR="00D65C75" w:rsidRPr="00520C3E">
        <w:rPr>
          <w:rFonts w:asciiTheme="minorHAnsi" w:hAnsiTheme="minorHAnsi" w:cstheme="minorHAnsi"/>
        </w:rPr>
        <w:t xml:space="preserve">Ai 4 Maestri del Lavoro presenti, </w:t>
      </w:r>
      <w:r w:rsidR="0070759E" w:rsidRPr="00520C3E">
        <w:rPr>
          <w:rFonts w:asciiTheme="minorHAnsi" w:hAnsiTheme="minorHAnsi" w:cstheme="minorHAnsi"/>
        </w:rPr>
        <w:t>C</w:t>
      </w:r>
      <w:r w:rsidR="0070759E">
        <w:rPr>
          <w:rFonts w:asciiTheme="minorHAnsi" w:hAnsiTheme="minorHAnsi" w:cstheme="minorHAnsi"/>
        </w:rPr>
        <w:t>ristina</w:t>
      </w:r>
      <w:r w:rsidR="00215B60" w:rsidRPr="00215B60">
        <w:rPr>
          <w:rFonts w:asciiTheme="minorHAnsi" w:hAnsiTheme="minorHAnsi" w:cstheme="minorHAnsi"/>
        </w:rPr>
        <w:t xml:space="preserve"> </w:t>
      </w:r>
      <w:r w:rsidR="00215B60" w:rsidRPr="00520C3E">
        <w:rPr>
          <w:rFonts w:asciiTheme="minorHAnsi" w:hAnsiTheme="minorHAnsi" w:cstheme="minorHAnsi"/>
        </w:rPr>
        <w:t>C</w:t>
      </w:r>
      <w:r w:rsidR="00215B60">
        <w:rPr>
          <w:rFonts w:asciiTheme="minorHAnsi" w:hAnsiTheme="minorHAnsi" w:cstheme="minorHAnsi"/>
        </w:rPr>
        <w:t xml:space="preserve">roci, </w:t>
      </w:r>
      <w:r w:rsidRPr="00520C3E">
        <w:rPr>
          <w:rFonts w:asciiTheme="minorHAnsi" w:hAnsiTheme="minorHAnsi" w:cstheme="minorHAnsi"/>
        </w:rPr>
        <w:t>R</w:t>
      </w:r>
      <w:r w:rsidR="0070759E">
        <w:rPr>
          <w:rFonts w:asciiTheme="minorHAnsi" w:hAnsiTheme="minorHAnsi" w:cstheme="minorHAnsi"/>
        </w:rPr>
        <w:t>inaldina</w:t>
      </w:r>
      <w:r w:rsidR="00215B60" w:rsidRPr="00215B60">
        <w:rPr>
          <w:rFonts w:asciiTheme="minorHAnsi" w:hAnsiTheme="minorHAnsi" w:cstheme="minorHAnsi"/>
        </w:rPr>
        <w:t xml:space="preserve"> </w:t>
      </w:r>
      <w:r w:rsidR="00215B60" w:rsidRPr="00520C3E">
        <w:rPr>
          <w:rFonts w:asciiTheme="minorHAnsi" w:hAnsiTheme="minorHAnsi" w:cstheme="minorHAnsi"/>
        </w:rPr>
        <w:t>C</w:t>
      </w:r>
      <w:r w:rsidR="00215B60">
        <w:rPr>
          <w:rFonts w:asciiTheme="minorHAnsi" w:hAnsiTheme="minorHAnsi" w:cstheme="minorHAnsi"/>
        </w:rPr>
        <w:t>asiraghi</w:t>
      </w:r>
      <w:r w:rsidR="00D65C75" w:rsidRPr="00520C3E">
        <w:rPr>
          <w:rFonts w:asciiTheme="minorHAnsi" w:hAnsiTheme="minorHAnsi" w:cstheme="minorHAnsi"/>
        </w:rPr>
        <w:t xml:space="preserve">, </w:t>
      </w:r>
      <w:r w:rsidR="00215B60">
        <w:rPr>
          <w:rFonts w:asciiTheme="minorHAnsi" w:hAnsiTheme="minorHAnsi" w:cstheme="minorHAnsi"/>
        </w:rPr>
        <w:t xml:space="preserve">Enzo </w:t>
      </w:r>
      <w:r w:rsidR="00B0715C" w:rsidRPr="00520C3E">
        <w:rPr>
          <w:rFonts w:asciiTheme="minorHAnsi" w:hAnsiTheme="minorHAnsi" w:cstheme="minorHAnsi"/>
        </w:rPr>
        <w:t>C</w:t>
      </w:r>
      <w:r w:rsidR="0070759E">
        <w:rPr>
          <w:rFonts w:asciiTheme="minorHAnsi" w:hAnsiTheme="minorHAnsi" w:cstheme="minorHAnsi"/>
        </w:rPr>
        <w:t>olnaghi</w:t>
      </w:r>
      <w:r w:rsidR="00B0715C" w:rsidRPr="00520C3E">
        <w:rPr>
          <w:rFonts w:asciiTheme="minorHAnsi" w:hAnsiTheme="minorHAnsi" w:cstheme="minorHAnsi"/>
        </w:rPr>
        <w:t xml:space="preserve"> </w:t>
      </w:r>
      <w:r w:rsidR="00D65C75" w:rsidRPr="00520C3E">
        <w:rPr>
          <w:rFonts w:asciiTheme="minorHAnsi" w:hAnsiTheme="minorHAnsi" w:cstheme="minorHAnsi"/>
        </w:rPr>
        <w:t xml:space="preserve">e </w:t>
      </w:r>
      <w:r w:rsidR="00215B60">
        <w:rPr>
          <w:rFonts w:asciiTheme="minorHAnsi" w:hAnsiTheme="minorHAnsi" w:cstheme="minorHAnsi"/>
        </w:rPr>
        <w:t xml:space="preserve">Massimo </w:t>
      </w:r>
      <w:r w:rsidRPr="00520C3E">
        <w:rPr>
          <w:rFonts w:asciiTheme="minorHAnsi" w:hAnsiTheme="minorHAnsi" w:cstheme="minorHAnsi"/>
        </w:rPr>
        <w:t>M</w:t>
      </w:r>
      <w:r w:rsidR="0070759E">
        <w:rPr>
          <w:rFonts w:asciiTheme="minorHAnsi" w:hAnsiTheme="minorHAnsi" w:cstheme="minorHAnsi"/>
        </w:rPr>
        <w:t>azzoleni</w:t>
      </w:r>
      <w:r w:rsidR="00D65C75" w:rsidRPr="00520C3E">
        <w:rPr>
          <w:rFonts w:asciiTheme="minorHAnsi" w:hAnsiTheme="minorHAnsi" w:cstheme="minorHAnsi"/>
        </w:rPr>
        <w:t xml:space="preserve"> sono stati donati </w:t>
      </w:r>
      <w:r w:rsidR="00435D56" w:rsidRPr="00435D56">
        <w:rPr>
          <w:rFonts w:asciiTheme="minorHAnsi" w:hAnsiTheme="minorHAnsi" w:cstheme="minorHAnsi"/>
          <w:color w:val="FF0000"/>
        </w:rPr>
        <w:t>la tessera della Federazione Nazionale dei Maestri del Lavoro</w:t>
      </w:r>
      <w:r w:rsidR="00435D56" w:rsidRPr="00435D56">
        <w:rPr>
          <w:rFonts w:asciiTheme="minorHAnsi" w:hAnsiTheme="minorHAnsi" w:cstheme="minorHAnsi"/>
          <w:color w:val="FF0000"/>
        </w:rPr>
        <w:t xml:space="preserve"> e </w:t>
      </w:r>
      <w:r w:rsidR="00D65C75" w:rsidRPr="00435D56">
        <w:rPr>
          <w:rFonts w:asciiTheme="minorHAnsi" w:hAnsiTheme="minorHAnsi" w:cstheme="minorHAnsi"/>
          <w:color w:val="FF0000"/>
        </w:rPr>
        <w:t>i simboli distintivi (stella, cravatta, foulard)</w:t>
      </w:r>
      <w:r w:rsidR="00435D56" w:rsidRPr="00435D56">
        <w:rPr>
          <w:rFonts w:asciiTheme="minorHAnsi" w:hAnsiTheme="minorHAnsi" w:cstheme="minorHAnsi"/>
          <w:color w:val="FF0000"/>
        </w:rPr>
        <w:t>.</w:t>
      </w:r>
      <w:r w:rsidR="00D65C75" w:rsidRPr="00435D56">
        <w:rPr>
          <w:rFonts w:asciiTheme="minorHAnsi" w:hAnsiTheme="minorHAnsi" w:cstheme="minorHAnsi"/>
          <w:color w:val="FF0000"/>
        </w:rPr>
        <w:t xml:space="preserve"> </w:t>
      </w:r>
    </w:p>
    <w:p w14:paraId="7C9A8F1E" w14:textId="6C48808D" w:rsidR="00454934" w:rsidRPr="00520C3E" w:rsidRDefault="001B2D42" w:rsidP="00F20B06">
      <w:pPr>
        <w:jc w:val="both"/>
        <w:rPr>
          <w:rFonts w:asciiTheme="minorHAnsi" w:hAnsiTheme="minorHAnsi" w:cstheme="minorHAnsi"/>
        </w:rPr>
      </w:pPr>
      <w:r w:rsidRPr="00520C3E">
        <w:rPr>
          <w:rFonts w:asciiTheme="minorHAnsi" w:hAnsiTheme="minorHAnsi" w:cstheme="minorHAnsi"/>
        </w:rPr>
        <w:t xml:space="preserve">Un evento davvero ben riuscito </w:t>
      </w:r>
      <w:r w:rsidR="00827D70" w:rsidRPr="00520C3E">
        <w:rPr>
          <w:rFonts w:asciiTheme="minorHAnsi" w:hAnsiTheme="minorHAnsi" w:cstheme="minorHAnsi"/>
        </w:rPr>
        <w:t>per l’organizzazione</w:t>
      </w:r>
      <w:r w:rsidRPr="00520C3E">
        <w:rPr>
          <w:rFonts w:asciiTheme="minorHAnsi" w:hAnsiTheme="minorHAnsi" w:cstheme="minorHAnsi"/>
        </w:rPr>
        <w:t xml:space="preserve"> impeccabile, della quale va dato merito ai Maestri del Lavoro che hanno affiancato il Console nella preparazione, in particolare a Gabriele Cantaluppi, </w:t>
      </w:r>
      <w:r w:rsidR="00B0715C" w:rsidRPr="00520C3E">
        <w:rPr>
          <w:rFonts w:asciiTheme="minorHAnsi" w:hAnsiTheme="minorHAnsi" w:cstheme="minorHAnsi"/>
        </w:rPr>
        <w:t>Coordinatore della Commissione Nazionale di</w:t>
      </w:r>
      <w:r w:rsidR="00520C3E" w:rsidRPr="00520C3E">
        <w:rPr>
          <w:rFonts w:asciiTheme="minorHAnsi" w:hAnsiTheme="minorHAnsi" w:cstheme="minorHAnsi"/>
        </w:rPr>
        <w:t xml:space="preserve"> </w:t>
      </w:r>
      <w:r w:rsidRPr="00520C3E">
        <w:rPr>
          <w:rFonts w:asciiTheme="minorHAnsi" w:hAnsiTheme="minorHAnsi" w:cstheme="minorHAnsi"/>
        </w:rPr>
        <w:t xml:space="preserve">Testimonianza Formativa e a Patrizia Castelnovo, </w:t>
      </w:r>
      <w:r w:rsidR="00520C3E" w:rsidRPr="00520C3E">
        <w:rPr>
          <w:rFonts w:asciiTheme="minorHAnsi" w:hAnsiTheme="minorHAnsi" w:cstheme="minorHAnsi"/>
        </w:rPr>
        <w:t xml:space="preserve">Coordinatrice del </w:t>
      </w:r>
      <w:r w:rsidRPr="00C10F4C">
        <w:rPr>
          <w:rFonts w:asciiTheme="minorHAnsi" w:hAnsiTheme="minorHAnsi" w:cstheme="minorHAnsi"/>
        </w:rPr>
        <w:t xml:space="preserve">Gruppo </w:t>
      </w:r>
      <w:r w:rsidR="00C10F4C">
        <w:rPr>
          <w:rFonts w:asciiTheme="minorHAnsi" w:hAnsiTheme="minorHAnsi" w:cstheme="minorHAnsi"/>
        </w:rPr>
        <w:t>R</w:t>
      </w:r>
      <w:r w:rsidR="00C10F4C" w:rsidRPr="00C10F4C">
        <w:rPr>
          <w:rFonts w:asciiTheme="minorHAnsi" w:hAnsiTheme="minorHAnsi" w:cstheme="minorHAnsi"/>
        </w:rPr>
        <w:t xml:space="preserve">ealtà </w:t>
      </w:r>
      <w:r w:rsidR="00C10F4C">
        <w:rPr>
          <w:rFonts w:asciiTheme="minorHAnsi" w:hAnsiTheme="minorHAnsi" w:cstheme="minorHAnsi"/>
        </w:rPr>
        <w:t>F</w:t>
      </w:r>
      <w:r w:rsidR="00C10F4C" w:rsidRPr="00C10F4C">
        <w:rPr>
          <w:rFonts w:asciiTheme="minorHAnsi" w:hAnsiTheme="minorHAnsi" w:cstheme="minorHAnsi"/>
        </w:rPr>
        <w:t>emminile</w:t>
      </w:r>
      <w:r w:rsidRPr="00C10F4C">
        <w:rPr>
          <w:rFonts w:asciiTheme="minorHAnsi" w:hAnsiTheme="minorHAnsi" w:cstheme="minorHAnsi"/>
        </w:rPr>
        <w:t xml:space="preserve"> del </w:t>
      </w:r>
      <w:bookmarkStart w:id="0" w:name="_GoBack"/>
      <w:bookmarkEnd w:id="0"/>
      <w:r w:rsidRPr="00C10F4C">
        <w:rPr>
          <w:rFonts w:asciiTheme="minorHAnsi" w:hAnsiTheme="minorHAnsi" w:cstheme="minorHAnsi"/>
        </w:rPr>
        <w:t>Consolato.</w:t>
      </w:r>
    </w:p>
    <w:p w14:paraId="2AAD9E65" w14:textId="77777777" w:rsidR="00520C3E" w:rsidRPr="00520C3E" w:rsidRDefault="00520C3E" w:rsidP="00F20B06">
      <w:pPr>
        <w:jc w:val="both"/>
        <w:rPr>
          <w:rFonts w:asciiTheme="minorHAnsi" w:hAnsiTheme="minorHAnsi" w:cstheme="minorHAnsi"/>
        </w:rPr>
      </w:pPr>
    </w:p>
    <w:p w14:paraId="2C603BF4" w14:textId="46A3F06A" w:rsidR="00520C3E" w:rsidRPr="00520C3E" w:rsidRDefault="00520C3E" w:rsidP="00F20B06">
      <w:pPr>
        <w:jc w:val="both"/>
        <w:rPr>
          <w:rFonts w:asciiTheme="minorHAnsi" w:hAnsiTheme="minorHAnsi" w:cstheme="minorHAnsi"/>
        </w:rPr>
      </w:pPr>
      <w:r w:rsidRPr="00520C3E">
        <w:rPr>
          <w:rFonts w:asciiTheme="minorHAnsi" w:hAnsiTheme="minorHAnsi" w:cstheme="minorHAnsi"/>
        </w:rPr>
        <w:t>MdL Maddalena Lo Polito</w:t>
      </w:r>
    </w:p>
    <w:p w14:paraId="6AB7FEA1" w14:textId="29D833B6" w:rsidR="00EE0111" w:rsidRPr="00520C3E" w:rsidRDefault="00EE0111" w:rsidP="00F20B06">
      <w:pPr>
        <w:jc w:val="both"/>
        <w:rPr>
          <w:rFonts w:asciiTheme="minorHAnsi" w:hAnsiTheme="minorHAnsi" w:cstheme="minorHAnsi"/>
          <w:i/>
          <w:iCs/>
        </w:rPr>
      </w:pPr>
    </w:p>
    <w:sectPr w:rsidR="00EE0111" w:rsidRPr="00520C3E" w:rsidSect="00190D3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83F5" w14:textId="77777777" w:rsidR="000C063E" w:rsidRDefault="000C063E" w:rsidP="007115A4">
      <w:r>
        <w:separator/>
      </w:r>
    </w:p>
  </w:endnote>
  <w:endnote w:type="continuationSeparator" w:id="0">
    <w:p w14:paraId="0526D47A" w14:textId="77777777" w:rsidR="000C063E" w:rsidRDefault="000C063E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23662" w14:textId="77777777" w:rsidR="000C063E" w:rsidRDefault="000C063E" w:rsidP="007115A4">
      <w:r>
        <w:separator/>
      </w:r>
    </w:p>
  </w:footnote>
  <w:footnote w:type="continuationSeparator" w:id="0">
    <w:p w14:paraId="432D049C" w14:textId="77777777" w:rsidR="000C063E" w:rsidRDefault="000C063E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97"/>
    <w:rsid w:val="00085083"/>
    <w:rsid w:val="00096CB8"/>
    <w:rsid w:val="000B6DBB"/>
    <w:rsid w:val="000C063E"/>
    <w:rsid w:val="00143E4C"/>
    <w:rsid w:val="001860C4"/>
    <w:rsid w:val="00190D35"/>
    <w:rsid w:val="00193707"/>
    <w:rsid w:val="001B2D42"/>
    <w:rsid w:val="00215B60"/>
    <w:rsid w:val="00256774"/>
    <w:rsid w:val="002A6EAB"/>
    <w:rsid w:val="002E4682"/>
    <w:rsid w:val="0037531F"/>
    <w:rsid w:val="003B3A36"/>
    <w:rsid w:val="003C5180"/>
    <w:rsid w:val="00435D56"/>
    <w:rsid w:val="00454934"/>
    <w:rsid w:val="004E108E"/>
    <w:rsid w:val="00501634"/>
    <w:rsid w:val="00511647"/>
    <w:rsid w:val="00513AAF"/>
    <w:rsid w:val="00520C3E"/>
    <w:rsid w:val="00587826"/>
    <w:rsid w:val="005D23B6"/>
    <w:rsid w:val="00601919"/>
    <w:rsid w:val="00645252"/>
    <w:rsid w:val="00670FCD"/>
    <w:rsid w:val="006D3D74"/>
    <w:rsid w:val="0070759E"/>
    <w:rsid w:val="007115A4"/>
    <w:rsid w:val="00727F95"/>
    <w:rsid w:val="00796B0B"/>
    <w:rsid w:val="007B7FD8"/>
    <w:rsid w:val="007C2A50"/>
    <w:rsid w:val="00805E98"/>
    <w:rsid w:val="008128B9"/>
    <w:rsid w:val="00824A8D"/>
    <w:rsid w:val="00827D70"/>
    <w:rsid w:val="0083569A"/>
    <w:rsid w:val="008366BA"/>
    <w:rsid w:val="008A51A5"/>
    <w:rsid w:val="00907BE4"/>
    <w:rsid w:val="009222A0"/>
    <w:rsid w:val="00945FA4"/>
    <w:rsid w:val="00985E6E"/>
    <w:rsid w:val="009C7AE5"/>
    <w:rsid w:val="00A059ED"/>
    <w:rsid w:val="00A13C88"/>
    <w:rsid w:val="00A26709"/>
    <w:rsid w:val="00A76885"/>
    <w:rsid w:val="00A83041"/>
    <w:rsid w:val="00A9204E"/>
    <w:rsid w:val="00A93F6F"/>
    <w:rsid w:val="00AB7575"/>
    <w:rsid w:val="00AF3F48"/>
    <w:rsid w:val="00B0715C"/>
    <w:rsid w:val="00B22B97"/>
    <w:rsid w:val="00B23BF0"/>
    <w:rsid w:val="00B32410"/>
    <w:rsid w:val="00B37F83"/>
    <w:rsid w:val="00B57E11"/>
    <w:rsid w:val="00C10F4C"/>
    <w:rsid w:val="00C9420B"/>
    <w:rsid w:val="00CC0386"/>
    <w:rsid w:val="00D3148F"/>
    <w:rsid w:val="00D65C75"/>
    <w:rsid w:val="00D73643"/>
    <w:rsid w:val="00D813CA"/>
    <w:rsid w:val="00DA3B73"/>
    <w:rsid w:val="00DF12BE"/>
    <w:rsid w:val="00E04547"/>
    <w:rsid w:val="00E33C59"/>
    <w:rsid w:val="00E658AF"/>
    <w:rsid w:val="00EC4C59"/>
    <w:rsid w:val="00ED1E5D"/>
    <w:rsid w:val="00EE0111"/>
    <w:rsid w:val="00EE58DF"/>
    <w:rsid w:val="00F01B7D"/>
    <w:rsid w:val="00F20B06"/>
    <w:rsid w:val="00F27F46"/>
    <w:rsid w:val="00F636F9"/>
    <w:rsid w:val="00F90783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07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customStyle="1" w:styleId="Mention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customStyle="1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Office\16.0\DTS\it-IT%7b6DDCCAF8-E269-4EAB-ACC6-CB61F0FFA5F3%7d\%7b33175774-4B18-4577-B829-6263F117E31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70B5ADC-BE77-492A-B45B-7E0C5E48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{33175774-4B18-4577-B829-6263F117E318}tf02786999_win32</Template>
  <TotalTime>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2024-05-27T08:43:00Z</dcterms:created>
  <dcterms:modified xsi:type="dcterms:W3CDTF">2024-05-28T08:04:00Z</dcterms:modified>
</cp:coreProperties>
</file>